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14" w:type="dxa"/>
        <w:tblLayout w:type="fixed"/>
        <w:tblLook w:val="0000" w:firstRow="0" w:lastRow="0" w:firstColumn="0" w:lastColumn="0" w:noHBand="0" w:noVBand="0"/>
      </w:tblPr>
      <w:tblGrid>
        <w:gridCol w:w="1783"/>
      </w:tblGrid>
      <w:tr w:rsidR="00923543" w:rsidTr="00923543">
        <w:trPr>
          <w:trHeight w:val="2112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tabs>
                <w:tab w:val="left" w:pos="7380"/>
              </w:tabs>
              <w:ind w:left="-284" w:firstLine="284"/>
              <w:jc w:val="center"/>
            </w:pPr>
            <w:r>
              <w:rPr>
                <w:rFonts w:ascii="Calibri" w:hAnsi="Calibri" w:cs="Calibri"/>
              </w:rPr>
              <w:t>FOTOĞRAF</w:t>
            </w:r>
          </w:p>
        </w:tc>
      </w:tr>
    </w:tbl>
    <w:p w:rsidR="00923543" w:rsidRDefault="00923543" w:rsidP="006E3DB0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</w:t>
      </w:r>
    </w:p>
    <w:p w:rsidR="00923543" w:rsidRDefault="006E3DB0" w:rsidP="001302C7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TURAŞ TURİZM</w:t>
      </w:r>
      <w:r w:rsidR="00923543" w:rsidRPr="009305DE">
        <w:rPr>
          <w:rFonts w:ascii="Calibri" w:hAnsi="Calibri" w:cs="Calibri"/>
          <w:b/>
          <w:sz w:val="28"/>
          <w:szCs w:val="28"/>
        </w:rPr>
        <w:t xml:space="preserve"> İŞ BAŞVURU FORMU</w:t>
      </w:r>
    </w:p>
    <w:p w:rsidR="001302C7" w:rsidRDefault="001302C7" w:rsidP="001302C7">
      <w:pPr>
        <w:jc w:val="center"/>
        <w:rPr>
          <w:rFonts w:ascii="Calibri" w:hAnsi="Calibri" w:cs="Calibri"/>
          <w:b/>
          <w:sz w:val="28"/>
          <w:szCs w:val="28"/>
        </w:rPr>
      </w:pPr>
    </w:p>
    <w:p w:rsidR="00923543" w:rsidRPr="009305DE" w:rsidRDefault="00923543" w:rsidP="00923543">
      <w:pPr>
        <w:ind w:left="-709"/>
        <w:rPr>
          <w:rFonts w:ascii="Calibri" w:hAnsi="Calibri" w:cs="Calibri"/>
          <w:b/>
          <w:sz w:val="28"/>
          <w:szCs w:val="28"/>
        </w:rPr>
      </w:pPr>
      <w:r w:rsidRPr="009305DE">
        <w:rPr>
          <w:rFonts w:ascii="Calibri" w:hAnsi="Calibri" w:cs="Calibri"/>
          <w:b/>
          <w:sz w:val="28"/>
          <w:szCs w:val="28"/>
        </w:rPr>
        <w:t>Başvuru Tarihi</w:t>
      </w:r>
      <w:r w:rsidRPr="009305DE">
        <w:rPr>
          <w:rFonts w:ascii="Calibri" w:hAnsi="Calibri" w:cs="Calibri"/>
          <w:b/>
          <w:sz w:val="28"/>
          <w:szCs w:val="28"/>
        </w:rPr>
        <w:tab/>
      </w:r>
      <w:r w:rsidRPr="009305DE">
        <w:rPr>
          <w:rFonts w:ascii="Calibri" w:hAnsi="Calibri" w:cs="Calibri"/>
          <w:b/>
          <w:sz w:val="28"/>
          <w:szCs w:val="28"/>
        </w:rPr>
        <w:tab/>
      </w:r>
      <w:r w:rsidRPr="009305DE">
        <w:rPr>
          <w:rFonts w:ascii="Calibri" w:hAnsi="Calibri" w:cs="Calibri"/>
          <w:b/>
          <w:sz w:val="28"/>
          <w:szCs w:val="28"/>
        </w:rPr>
        <w:tab/>
        <w:t>:</w:t>
      </w:r>
    </w:p>
    <w:p w:rsidR="00923543" w:rsidRDefault="00923543" w:rsidP="00923543">
      <w:pPr>
        <w:ind w:left="-709"/>
        <w:rPr>
          <w:rFonts w:ascii="Calibri" w:hAnsi="Calibri" w:cs="Calibri"/>
          <w:b/>
          <w:sz w:val="28"/>
          <w:szCs w:val="28"/>
        </w:rPr>
      </w:pPr>
      <w:r w:rsidRPr="009305DE">
        <w:rPr>
          <w:rFonts w:ascii="Calibri" w:hAnsi="Calibri" w:cs="Calibri"/>
          <w:b/>
          <w:sz w:val="28"/>
          <w:szCs w:val="28"/>
        </w:rPr>
        <w:t>Başvurulan Pozisyon</w:t>
      </w:r>
      <w:r w:rsidRPr="009305DE">
        <w:rPr>
          <w:rFonts w:ascii="Calibri" w:hAnsi="Calibri" w:cs="Calibri"/>
          <w:b/>
          <w:sz w:val="28"/>
          <w:szCs w:val="28"/>
        </w:rPr>
        <w:tab/>
      </w:r>
      <w:r w:rsidRPr="009305DE">
        <w:rPr>
          <w:rFonts w:ascii="Calibri" w:hAnsi="Calibri" w:cs="Calibri"/>
          <w:b/>
          <w:sz w:val="28"/>
          <w:szCs w:val="28"/>
        </w:rPr>
        <w:tab/>
        <w:t>:</w:t>
      </w:r>
    </w:p>
    <w:p w:rsidR="001302C7" w:rsidRPr="009305DE" w:rsidRDefault="001302C7" w:rsidP="00923543">
      <w:pPr>
        <w:ind w:left="-709"/>
        <w:rPr>
          <w:rFonts w:ascii="Calibri" w:hAnsi="Calibri" w:cs="Calibri"/>
        </w:rPr>
      </w:pPr>
    </w:p>
    <w:p w:rsidR="00923543" w:rsidRPr="003839A6" w:rsidRDefault="00923543" w:rsidP="00923543">
      <w:pPr>
        <w:rPr>
          <w:rFonts w:ascii="Calibri" w:hAnsi="Calibri" w:cs="Calibri"/>
          <w:color w:val="44546A" w:themeColor="text2"/>
        </w:rPr>
      </w:pPr>
    </w:p>
    <w:p w:rsidR="00923543" w:rsidRPr="009305DE" w:rsidRDefault="00923543" w:rsidP="00923543">
      <w:pPr>
        <w:ind w:left="-709"/>
        <w:rPr>
          <w:rFonts w:ascii="Arial" w:hAnsi="Arial" w:cs="Arial"/>
          <w:sz w:val="20"/>
          <w:szCs w:val="20"/>
        </w:rPr>
      </w:pPr>
      <w:r w:rsidRPr="009305DE">
        <w:rPr>
          <w:rFonts w:ascii="Arial" w:hAnsi="Arial" w:cs="Arial"/>
          <w:b/>
          <w:sz w:val="20"/>
          <w:szCs w:val="20"/>
        </w:rPr>
        <w:t>A. KİŞİSEL BİLGİLER</w:t>
      </w:r>
    </w:p>
    <w:tbl>
      <w:tblPr>
        <w:tblW w:w="10520" w:type="dxa"/>
        <w:tblInd w:w="-719" w:type="dxa"/>
        <w:tblLayout w:type="fixed"/>
        <w:tblLook w:val="0000" w:firstRow="0" w:lastRow="0" w:firstColumn="0" w:lastColumn="0" w:noHBand="0" w:noVBand="0"/>
      </w:tblPr>
      <w:tblGrid>
        <w:gridCol w:w="2835"/>
        <w:gridCol w:w="2694"/>
        <w:gridCol w:w="1984"/>
        <w:gridCol w:w="284"/>
        <w:gridCol w:w="2723"/>
      </w:tblGrid>
      <w:tr w:rsidR="00923543" w:rsidTr="006E3DB0">
        <w:trPr>
          <w:trHeight w:val="394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Adınız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Doğum Yeriniz</w:t>
            </w:r>
          </w:p>
        </w:tc>
        <w:tc>
          <w:tcPr>
            <w:tcW w:w="30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43" w:rsidTr="006E3DB0">
        <w:trPr>
          <w:trHeight w:val="393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Soyadınız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Doğum Tarihiniz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43" w:rsidTr="006E3DB0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r>
              <w:rPr>
                <w:rFonts w:ascii="Arial" w:hAnsi="Arial" w:cs="Arial"/>
                <w:sz w:val="20"/>
                <w:szCs w:val="20"/>
              </w:rPr>
              <w:t>Cinsiyetiniz</w:t>
            </w:r>
          </w:p>
        </w:tc>
        <w:tc>
          <w:tcPr>
            <w:tcW w:w="7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543" w:rsidRDefault="000C0FBB" w:rsidP="005A179E"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3.4pt;margin-top:2.6pt;width:14.2pt;height:13.35pt;z-index:251648000;mso-wrap-distance-left:9.05pt;mso-wrap-distance-right:9.05pt;mso-position-horizontal-relative:margin;mso-position-vertical-relative:text" filled="t">
                  <v:fill color2="black"/>
                  <v:imagedata r:id="rId7" o:title=""/>
                  <w10:wrap anchorx="margin"/>
                </v:shape>
                <o:OLEObject Type="Embed" ProgID="PBrush" ShapeID="_x0000_s1026" DrawAspect="Content" ObjectID="_1773661455" r:id="rId8"/>
              </w:object>
            </w:r>
            <w:r>
              <w:rPr>
                <w:noProof/>
              </w:rPr>
              <w:object w:dxaOrig="1440" w:dyaOrig="1440">
                <v:shape id="_x0000_s1027" type="#_x0000_t75" style="position:absolute;margin-left:120.2pt;margin-top:2.6pt;width:14.2pt;height:13.35pt;z-index:251649024;mso-wrap-distance-left:9.05pt;mso-wrap-distance-right:9.05pt;mso-position-horizontal-relative:margin;mso-position-vertical-relative:text" filled="t">
                  <v:fill color2="black"/>
                  <v:imagedata r:id="rId9" o:title=""/>
                  <w10:wrap anchorx="margin"/>
                </v:shape>
                <o:OLEObject Type="Embed" ProgID="PBrush" ShapeID="_x0000_s1027" DrawAspect="Content" ObjectID="_1773661456" r:id="rId10"/>
              </w:object>
            </w:r>
            <w:r w:rsidR="008D60CE">
              <w:rPr>
                <w:rFonts w:ascii="Arial" w:hAnsi="Arial" w:cs="Arial"/>
                <w:sz w:val="20"/>
                <w:szCs w:val="20"/>
              </w:rPr>
              <w:t>Kadın</w:t>
            </w:r>
            <w:r w:rsidR="00923543">
              <w:rPr>
                <w:rFonts w:ascii="Arial" w:hAnsi="Arial" w:cs="Arial"/>
                <w:sz w:val="20"/>
                <w:szCs w:val="20"/>
              </w:rPr>
              <w:t xml:space="preserve">                      Erkek</w:t>
            </w:r>
          </w:p>
        </w:tc>
      </w:tr>
      <w:tr w:rsidR="00923543" w:rsidTr="006E3DB0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r>
              <w:rPr>
                <w:rFonts w:ascii="Arial" w:hAnsi="Arial" w:cs="Arial"/>
                <w:sz w:val="20"/>
                <w:szCs w:val="20"/>
              </w:rPr>
              <w:t>Uyruğunuz</w:t>
            </w:r>
          </w:p>
        </w:tc>
        <w:tc>
          <w:tcPr>
            <w:tcW w:w="7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543" w:rsidRDefault="000C0FBB" w:rsidP="005A179E">
            <w:r>
              <w:rPr>
                <w:noProof/>
              </w:rPr>
              <w:object w:dxaOrig="1440" w:dyaOrig="1440">
                <v:shape id="_x0000_s1038" type="#_x0000_t75" style="position:absolute;margin-left:43.4pt;margin-top:3pt;width:14.2pt;height:13.35pt;z-index:251650048;mso-wrap-distance-left:9.05pt;mso-wrap-distance-right:9.05pt;mso-position-horizontal-relative:margin;mso-position-vertical-relative:text" filled="t">
                  <v:fill color2="black"/>
                  <v:imagedata r:id="rId9" o:title=""/>
                  <w10:wrap anchorx="margin"/>
                </v:shape>
                <o:OLEObject Type="Embed" ProgID="PBrush" ShapeID="_x0000_s1038" DrawAspect="Content" ObjectID="_1773661457" r:id="rId11"/>
              </w:object>
            </w:r>
            <w:r w:rsidR="00923543">
              <w:rPr>
                <w:rFonts w:ascii="Arial" w:hAnsi="Arial" w:cs="Arial"/>
                <w:sz w:val="20"/>
                <w:szCs w:val="20"/>
              </w:rPr>
              <w:t xml:space="preserve">TC                            Diğer    </w:t>
            </w:r>
            <w:proofErr w:type="gramStart"/>
            <w:r w:rsidR="00923543">
              <w:rPr>
                <w:rFonts w:ascii="Arial" w:hAnsi="Arial" w:cs="Arial"/>
                <w:sz w:val="20"/>
                <w:szCs w:val="20"/>
              </w:rPr>
              <w:t>……….</w:t>
            </w:r>
            <w:proofErr w:type="gramEnd"/>
          </w:p>
        </w:tc>
      </w:tr>
      <w:tr w:rsidR="00923543" w:rsidTr="006E3DB0">
        <w:trPr>
          <w:trHeight w:val="680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İkametgah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Adresiniz</w:t>
            </w:r>
          </w:p>
        </w:tc>
        <w:tc>
          <w:tcPr>
            <w:tcW w:w="7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43" w:rsidTr="006E3DB0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Numaranız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Cep1: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543" w:rsidRDefault="00923543" w:rsidP="005A179E">
            <w:r>
              <w:rPr>
                <w:rFonts w:ascii="Arial" w:hAnsi="Arial" w:cs="Arial"/>
                <w:sz w:val="20"/>
                <w:szCs w:val="20"/>
              </w:rPr>
              <w:t>Cep2:</w:t>
            </w:r>
          </w:p>
        </w:tc>
      </w:tr>
      <w:tr w:rsidR="00923543" w:rsidTr="006E3DB0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E-posta adresiniz</w:t>
            </w:r>
          </w:p>
        </w:tc>
        <w:tc>
          <w:tcPr>
            <w:tcW w:w="7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543" w:rsidRDefault="00923543" w:rsidP="005A179E"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@</w:t>
            </w:r>
          </w:p>
        </w:tc>
      </w:tr>
      <w:tr w:rsidR="00923543" w:rsidTr="006E3DB0">
        <w:trPr>
          <w:trHeight w:val="28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r>
              <w:rPr>
                <w:rFonts w:ascii="Arial" w:hAnsi="Arial" w:cs="Arial"/>
                <w:sz w:val="20"/>
                <w:szCs w:val="20"/>
              </w:rPr>
              <w:t>Askerlik Durumunuz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543" w:rsidRDefault="000C0FBB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object w:dxaOrig="1440" w:dyaOrig="1440">
                <v:shape id="_x0000_s1039" type="#_x0000_t75" style="position:absolute;margin-left:81.85pt;margin-top:.1pt;width:14.2pt;height:13.35pt;z-index:251651072;mso-wrap-distance-left:9.05pt;mso-wrap-distance-right:9.05pt;mso-position-horizontal-relative:margin;mso-position-vertical-relative:text" filled="t">
                  <v:fill color2="black"/>
                  <v:imagedata r:id="rId9" o:title=""/>
                  <w10:wrap anchorx="margin"/>
                </v:shape>
                <o:OLEObject Type="Embed" ProgID="PBrush" ShapeID="_x0000_s1039" DrawAspect="Content" ObjectID="_1773661458" r:id="rId12"/>
              </w:object>
            </w:r>
            <w:r w:rsidR="00923543">
              <w:rPr>
                <w:rFonts w:ascii="Arial" w:hAnsi="Arial" w:cs="Arial"/>
                <w:sz w:val="20"/>
                <w:szCs w:val="20"/>
              </w:rPr>
              <w:t>Tamamlandı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Terhis Tarihi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43" w:rsidTr="006E3DB0">
        <w:trPr>
          <w:trHeight w:val="284"/>
        </w:trPr>
        <w:tc>
          <w:tcPr>
            <w:tcW w:w="28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543" w:rsidRDefault="000C0FBB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object w:dxaOrig="1440" w:dyaOrig="1440">
                <v:shape id="_x0000_s1040" type="#_x0000_t75" style="position:absolute;margin-left:81.85pt;margin-top:.7pt;width:14.2pt;height:13.35pt;z-index:251652096;mso-wrap-distance-left:9.05pt;mso-wrap-distance-right:9.05pt;mso-position-horizontal-relative:margin;mso-position-vertical-relative:text" filled="t">
                  <v:fill color2="black"/>
                  <v:imagedata r:id="rId9" o:title=""/>
                  <w10:wrap anchorx="margin"/>
                </v:shape>
                <o:OLEObject Type="Embed" ProgID="PBrush" ShapeID="_x0000_s1040" DrawAspect="Content" ObjectID="_1773661459" r:id="rId13"/>
              </w:object>
            </w:r>
            <w:r w:rsidR="00923543">
              <w:rPr>
                <w:rFonts w:ascii="Arial" w:hAnsi="Arial" w:cs="Arial"/>
                <w:sz w:val="20"/>
                <w:szCs w:val="20"/>
              </w:rPr>
              <w:t>Tecilli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43" w:rsidTr="006E3DB0">
        <w:trPr>
          <w:trHeight w:val="284"/>
        </w:trPr>
        <w:tc>
          <w:tcPr>
            <w:tcW w:w="28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543" w:rsidRDefault="000C0FBB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object w:dxaOrig="1440" w:dyaOrig="1440">
                <v:shape id="_x0000_s1041" type="#_x0000_t75" style="position:absolute;margin-left:81.85pt;margin-top:.3pt;width:14.2pt;height:13.35pt;z-index:251653120;mso-wrap-distance-left:9.05pt;mso-wrap-distance-right:9.05pt;mso-position-horizontal-relative:margin;mso-position-vertical-relative:text" filled="t">
                  <v:fill color2="black"/>
                  <v:imagedata r:id="rId9" o:title=""/>
                  <w10:wrap anchorx="margin"/>
                </v:shape>
                <o:OLEObject Type="Embed" ProgID="PBrush" ShapeID="_x0000_s1041" DrawAspect="Content" ObjectID="_1773661460" r:id="rId14"/>
              </w:object>
            </w:r>
            <w:r w:rsidR="00923543">
              <w:rPr>
                <w:rFonts w:ascii="Arial" w:hAnsi="Arial" w:cs="Arial"/>
                <w:sz w:val="20"/>
                <w:szCs w:val="20"/>
              </w:rPr>
              <w:t>Muaf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Muafiyet Nedeni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43" w:rsidTr="006E3DB0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r>
              <w:rPr>
                <w:rFonts w:ascii="Arial" w:hAnsi="Arial" w:cs="Arial"/>
                <w:sz w:val="20"/>
                <w:szCs w:val="20"/>
              </w:rPr>
              <w:t>Sürücü belgeniz var mı?</w:t>
            </w:r>
          </w:p>
        </w:tc>
        <w:tc>
          <w:tcPr>
            <w:tcW w:w="7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23543" w:rsidRDefault="000C0FBB" w:rsidP="005A179E">
            <w:r>
              <w:rPr>
                <w:noProof/>
              </w:rPr>
              <w:object w:dxaOrig="1440" w:dyaOrig="1440">
                <v:shape id="_x0000_s1028" type="#_x0000_t75" style="position:absolute;margin-left:14.95pt;margin-top:1pt;width:14.2pt;height:13.35pt;z-index:251654144;mso-wrap-distance-left:9.05pt;mso-wrap-distance-right:9.05pt;mso-position-horizontal-relative:margin;mso-position-vertical-relative:text" filled="t">
                  <v:fill color2="black"/>
                  <v:imagedata r:id="rId9" o:title=""/>
                  <w10:wrap anchorx="margin"/>
                </v:shape>
                <o:OLEObject Type="Embed" ProgID="PBrush" ShapeID="_x0000_s1028" DrawAspect="Content" ObjectID="_1773661461" r:id="rId15"/>
              </w:object>
            </w:r>
            <w:r>
              <w:rPr>
                <w:noProof/>
              </w:rPr>
              <w:object w:dxaOrig="1440" w:dyaOrig="1440">
                <v:shape id="_x0000_s1029" type="#_x0000_t75" style="position:absolute;margin-left:62.1pt;margin-top:1pt;width:14.2pt;height:13.35pt;z-index:251655168;mso-wrap-distance-left:9.05pt;mso-wrap-distance-right:9.05pt;mso-position-horizontal-relative:margin;mso-position-vertical-relative:text" filled="t">
                  <v:fill color2="black"/>
                  <v:imagedata r:id="rId9" o:title=""/>
                  <w10:wrap anchorx="margin"/>
                </v:shape>
                <o:OLEObject Type="Embed" ProgID="PBrush" ShapeID="_x0000_s1029" DrawAspect="Content" ObjectID="_1773661462" r:id="rId16"/>
              </w:object>
            </w:r>
            <w:r>
              <w:rPr>
                <w:noProof/>
              </w:rPr>
              <w:object w:dxaOrig="1440" w:dyaOrig="1440">
                <v:shape id="_x0000_s1030" type="#_x0000_t75" style="position:absolute;margin-left:110.55pt;margin-top:1pt;width:14.2pt;height:13.35pt;z-index:251656192;mso-wrap-distance-left:9.05pt;mso-wrap-distance-right:9.05pt;mso-position-horizontal-relative:margin;mso-position-vertical-relative:text" filled="t">
                  <v:fill color2="black"/>
                  <v:imagedata r:id="rId9" o:title=""/>
                  <w10:wrap anchorx="margin"/>
                </v:shape>
                <o:OLEObject Type="Embed" ProgID="PBrush" ShapeID="_x0000_s1030" DrawAspect="Content" ObjectID="_1773661463" r:id="rId17"/>
              </w:object>
            </w:r>
            <w:r>
              <w:rPr>
                <w:noProof/>
              </w:rPr>
              <w:object w:dxaOrig="1440" w:dyaOrig="1440">
                <v:shape id="_x0000_s1031" type="#_x0000_t75" style="position:absolute;margin-left:154.9pt;margin-top:1pt;width:14.2pt;height:13.35pt;z-index:251657216;mso-wrap-distance-left:9.05pt;mso-wrap-distance-right:9.05pt;mso-position-horizontal-relative:margin;mso-position-vertical-relative:text" filled="t">
                  <v:fill color2="black"/>
                  <v:imagedata r:id="rId9" o:title=""/>
                  <w10:wrap anchorx="margin"/>
                </v:shape>
                <o:OLEObject Type="Embed" ProgID="PBrush" ShapeID="_x0000_s1031" DrawAspect="Content" ObjectID="_1773661464" r:id="rId18"/>
              </w:object>
            </w:r>
            <w:r>
              <w:rPr>
                <w:noProof/>
              </w:rPr>
              <w:object w:dxaOrig="1440" w:dyaOrig="1440">
                <v:shape id="_x0000_s1032" type="#_x0000_t75" style="position:absolute;margin-left:202.75pt;margin-top:1pt;width:14.2pt;height:13.35pt;z-index:251658240;mso-wrap-distance-left:9.05pt;mso-wrap-distance-right:9.05pt;mso-position-horizontal-relative:margin;mso-position-vertical-relative:text" filled="t">
                  <v:fill color2="black"/>
                  <v:imagedata r:id="rId9" o:title=""/>
                  <w10:wrap anchorx="margin"/>
                </v:shape>
                <o:OLEObject Type="Embed" ProgID="PBrush" ShapeID="_x0000_s1032" DrawAspect="Content" ObjectID="_1773661465" r:id="rId19"/>
              </w:object>
            </w:r>
            <w:r>
              <w:rPr>
                <w:noProof/>
              </w:rPr>
              <w:object w:dxaOrig="1440" w:dyaOrig="1440">
                <v:shape id="_x0000_s1033" type="#_x0000_t75" style="position:absolute;margin-left:259.7pt;margin-top:1pt;width:14.2pt;height:13.35pt;z-index:251659264;mso-wrap-distance-left:9.05pt;mso-wrap-distance-right:9.05pt;mso-position-horizontal-relative:margin;mso-position-vertical-relative:text" filled="t">
                  <v:fill color2="black"/>
                  <v:imagedata r:id="rId9" o:title=""/>
                  <w10:wrap anchorx="margin"/>
                </v:shape>
                <o:OLEObject Type="Embed" ProgID="PBrush" ShapeID="_x0000_s1033" DrawAspect="Content" ObjectID="_1773661466" r:id="rId20"/>
              </w:object>
            </w:r>
            <w:r w:rsidR="00923543">
              <w:rPr>
                <w:rFonts w:ascii="Arial" w:hAnsi="Arial" w:cs="Arial"/>
                <w:sz w:val="20"/>
                <w:szCs w:val="20"/>
              </w:rPr>
              <w:t xml:space="preserve"> B                C              D               E              F              Yok</w:t>
            </w:r>
          </w:p>
        </w:tc>
      </w:tr>
      <w:tr w:rsidR="00923543" w:rsidTr="006E3DB0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r>
              <w:rPr>
                <w:rFonts w:ascii="Arial" w:hAnsi="Arial" w:cs="Arial"/>
                <w:sz w:val="20"/>
                <w:szCs w:val="20"/>
              </w:rPr>
              <w:t>Medeni Durumunuz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543" w:rsidRDefault="000C0FBB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object w:dxaOrig="1440" w:dyaOrig="1440">
                <v:shape id="_x0000_s1042" type="#_x0000_t75" style="position:absolute;margin-left:32.65pt;margin-top:1.7pt;width:14.2pt;height:13.35pt;z-index:251660288;mso-wrap-distance-left:9.05pt;mso-wrap-distance-right:9.05pt;mso-position-horizontal-relative:margin;mso-position-vertical-relative:text" filled="t">
                  <v:fill color2="black"/>
                  <v:imagedata r:id="rId9" o:title=""/>
                  <w10:wrap anchorx="margin"/>
                </v:shape>
                <o:OLEObject Type="Embed" ProgID="PBrush" ShapeID="_x0000_s1042" DrawAspect="Content" ObjectID="_1773661467" r:id="rId21"/>
              </w:object>
            </w:r>
            <w:r>
              <w:rPr>
                <w:noProof/>
              </w:rPr>
              <w:object w:dxaOrig="1440" w:dyaOrig="1440">
                <v:shape id="_x0000_s1043" type="#_x0000_t75" style="position:absolute;margin-left:92.7pt;margin-top:1.7pt;width:14.2pt;height:13.35pt;z-index:251661312;mso-wrap-distance-left:9.05pt;mso-wrap-distance-right:9.05pt;mso-position-horizontal-relative:margin;mso-position-vertical-relative:text" filled="t">
                  <v:fill color2="black"/>
                  <v:imagedata r:id="rId9" o:title=""/>
                  <w10:wrap anchorx="margin"/>
                </v:shape>
                <o:OLEObject Type="Embed" ProgID="PBrush" ShapeID="_x0000_s1043" DrawAspect="Content" ObjectID="_1773661468" r:id="rId22"/>
              </w:object>
            </w:r>
            <w:r>
              <w:rPr>
                <w:noProof/>
              </w:rPr>
              <w:object w:dxaOrig="1440" w:dyaOrig="1440">
                <v:shape id="_x0000_s1044" type="#_x0000_t75" style="position:absolute;margin-left:31.9pt;margin-top:19.65pt;width:14.2pt;height:13.35pt;z-index:251662336;mso-wrap-distance-left:9.05pt;mso-wrap-distance-right:9.05pt;mso-position-horizontal-relative:margin;mso-position-vertical-relative:text" filled="t">
                  <v:fill color2="black"/>
                  <v:imagedata r:id="rId9" o:title=""/>
                  <w10:wrap anchorx="margin"/>
                </v:shape>
                <o:OLEObject Type="Embed" ProgID="PBrush" ShapeID="_x0000_s1044" DrawAspect="Content" ObjectID="_1773661469" r:id="rId23"/>
              </w:object>
            </w:r>
            <w:r w:rsidR="00923543">
              <w:rPr>
                <w:rFonts w:ascii="Arial" w:hAnsi="Arial" w:cs="Arial"/>
                <w:sz w:val="20"/>
                <w:szCs w:val="20"/>
              </w:rPr>
              <w:t xml:space="preserve">Evli                </w:t>
            </w:r>
            <w:proofErr w:type="gramStart"/>
            <w:r w:rsidR="00923543">
              <w:rPr>
                <w:rFonts w:ascii="Arial" w:hAnsi="Arial" w:cs="Arial"/>
                <w:sz w:val="20"/>
                <w:szCs w:val="20"/>
              </w:rPr>
              <w:t>Bekar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Eşinizin Mesleği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43" w:rsidTr="006E3DB0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r>
              <w:rPr>
                <w:rFonts w:ascii="Arial" w:hAnsi="Arial" w:cs="Arial"/>
                <w:sz w:val="20"/>
                <w:szCs w:val="20"/>
              </w:rPr>
              <w:t>Sigara Kullanıyor musunuz?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3543" w:rsidRDefault="000C0FBB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object w:dxaOrig="1440" w:dyaOrig="1440">
                <v:shape id="_x0000_s1045" type="#_x0000_t75" style="position:absolute;margin-left:92.8pt;margin-top:1.9pt;width:14.2pt;height:13.35pt;z-index:251663360;mso-wrap-distance-left:9.05pt;mso-wrap-distance-right:9.05pt;mso-position-horizontal-relative:margin;mso-position-vertical-relative:text" filled="t">
                  <v:fill color2="black"/>
                  <v:imagedata r:id="rId9" o:title=""/>
                  <w10:wrap anchorx="margin"/>
                </v:shape>
                <o:OLEObject Type="Embed" ProgID="PBrush" ShapeID="_x0000_s1045" DrawAspect="Content" ObjectID="_1773661470" r:id="rId24"/>
              </w:object>
            </w:r>
            <w:r w:rsidR="00923543">
              <w:rPr>
                <w:rFonts w:ascii="Arial" w:hAnsi="Arial" w:cs="Arial"/>
                <w:sz w:val="20"/>
                <w:szCs w:val="20"/>
              </w:rPr>
              <w:t>Evet               Hayır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Çocuk Sayısı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3DB0" w:rsidRDefault="006E3DB0" w:rsidP="00923543">
      <w:pPr>
        <w:rPr>
          <w:rFonts w:ascii="Arial" w:hAnsi="Arial" w:cs="Arial"/>
          <w:sz w:val="20"/>
          <w:szCs w:val="20"/>
        </w:rPr>
      </w:pPr>
    </w:p>
    <w:p w:rsidR="00923543" w:rsidRPr="009305DE" w:rsidRDefault="00923543" w:rsidP="00923543">
      <w:pPr>
        <w:ind w:left="-709"/>
        <w:rPr>
          <w:rFonts w:ascii="Arial" w:hAnsi="Arial" w:cs="Arial"/>
          <w:sz w:val="20"/>
          <w:szCs w:val="20"/>
        </w:rPr>
      </w:pPr>
      <w:r w:rsidRPr="009305DE">
        <w:rPr>
          <w:rFonts w:ascii="Arial" w:hAnsi="Arial" w:cs="Arial"/>
          <w:b/>
          <w:sz w:val="20"/>
          <w:szCs w:val="20"/>
        </w:rPr>
        <w:t xml:space="preserve">B. EĞİTİM BİLGİLERİ </w:t>
      </w:r>
    </w:p>
    <w:tbl>
      <w:tblPr>
        <w:tblW w:w="10554" w:type="dxa"/>
        <w:tblInd w:w="-719" w:type="dxa"/>
        <w:tblLayout w:type="fixed"/>
        <w:tblLook w:val="0000" w:firstRow="0" w:lastRow="0" w:firstColumn="0" w:lastColumn="0" w:noHBand="0" w:noVBand="0"/>
      </w:tblPr>
      <w:tblGrid>
        <w:gridCol w:w="1332"/>
        <w:gridCol w:w="2887"/>
        <w:gridCol w:w="2835"/>
        <w:gridCol w:w="1134"/>
        <w:gridCol w:w="1084"/>
        <w:gridCol w:w="1282"/>
      </w:tblGrid>
      <w:tr w:rsidR="00923543" w:rsidTr="006E3DB0">
        <w:trPr>
          <w:trHeight w:val="567"/>
        </w:trPr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Okul Adı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Bölümü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Başlangıç Tarihi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Bitiş Tarihi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Mezuniyet Derecesi</w:t>
            </w:r>
          </w:p>
        </w:tc>
      </w:tr>
      <w:tr w:rsidR="00923543" w:rsidTr="006E3DB0">
        <w:trPr>
          <w:trHeight w:val="284"/>
        </w:trPr>
        <w:tc>
          <w:tcPr>
            <w:tcW w:w="133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Lise</w:t>
            </w:r>
          </w:p>
        </w:tc>
        <w:tc>
          <w:tcPr>
            <w:tcW w:w="2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43" w:rsidTr="006E3DB0">
        <w:trPr>
          <w:trHeight w:val="284"/>
        </w:trPr>
        <w:tc>
          <w:tcPr>
            <w:tcW w:w="133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 Lisans</w:t>
            </w:r>
          </w:p>
        </w:tc>
        <w:tc>
          <w:tcPr>
            <w:tcW w:w="2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43" w:rsidTr="006E3DB0">
        <w:trPr>
          <w:trHeight w:val="284"/>
        </w:trPr>
        <w:tc>
          <w:tcPr>
            <w:tcW w:w="133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Lisans</w:t>
            </w:r>
          </w:p>
        </w:tc>
        <w:tc>
          <w:tcPr>
            <w:tcW w:w="2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43" w:rsidTr="006E3DB0">
        <w:trPr>
          <w:trHeight w:val="284"/>
        </w:trPr>
        <w:tc>
          <w:tcPr>
            <w:tcW w:w="133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Y. Lisans</w:t>
            </w:r>
          </w:p>
        </w:tc>
        <w:tc>
          <w:tcPr>
            <w:tcW w:w="2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43" w:rsidTr="006E3DB0">
        <w:trPr>
          <w:trHeight w:val="284"/>
        </w:trPr>
        <w:tc>
          <w:tcPr>
            <w:tcW w:w="1332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Doktora</w:t>
            </w:r>
          </w:p>
        </w:tc>
        <w:tc>
          <w:tcPr>
            <w:tcW w:w="2887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3DB0" w:rsidRDefault="006E3DB0" w:rsidP="00923543">
      <w:pPr>
        <w:ind w:left="-709"/>
        <w:rPr>
          <w:rFonts w:ascii="Arial" w:hAnsi="Arial" w:cs="Arial"/>
          <w:b/>
          <w:sz w:val="20"/>
          <w:szCs w:val="20"/>
        </w:rPr>
      </w:pPr>
    </w:p>
    <w:p w:rsidR="00923543" w:rsidRPr="009305DE" w:rsidRDefault="00923543" w:rsidP="00923543">
      <w:pPr>
        <w:ind w:left="-709"/>
        <w:rPr>
          <w:rFonts w:ascii="Arial" w:hAnsi="Arial" w:cs="Arial"/>
          <w:sz w:val="20"/>
          <w:szCs w:val="20"/>
        </w:rPr>
      </w:pPr>
      <w:r w:rsidRPr="009305DE">
        <w:rPr>
          <w:rFonts w:ascii="Arial" w:hAnsi="Arial" w:cs="Arial"/>
          <w:b/>
          <w:sz w:val="20"/>
          <w:szCs w:val="20"/>
        </w:rPr>
        <w:t>C. YABANCI DİL BİLGİSİ</w:t>
      </w:r>
    </w:p>
    <w:tbl>
      <w:tblPr>
        <w:tblW w:w="10548" w:type="dxa"/>
        <w:tblInd w:w="-7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885"/>
        <w:gridCol w:w="993"/>
        <w:gridCol w:w="993"/>
        <w:gridCol w:w="993"/>
        <w:gridCol w:w="993"/>
        <w:gridCol w:w="993"/>
        <w:gridCol w:w="993"/>
        <w:gridCol w:w="993"/>
        <w:gridCol w:w="1023"/>
      </w:tblGrid>
      <w:tr w:rsidR="00923543" w:rsidTr="006E3DB0">
        <w:trPr>
          <w:trHeight w:val="251"/>
        </w:trPr>
        <w:tc>
          <w:tcPr>
            <w:tcW w:w="1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EEAF6" w:themeFill="accent5" w:themeFillTint="33"/>
            <w:vAlign w:val="bottom"/>
          </w:tcPr>
          <w:p w:rsidR="00923543" w:rsidRDefault="00923543" w:rsidP="005A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Dil</w:t>
            </w:r>
          </w:p>
        </w:tc>
        <w:tc>
          <w:tcPr>
            <w:tcW w:w="2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Okuma</w:t>
            </w:r>
          </w:p>
        </w:tc>
        <w:tc>
          <w:tcPr>
            <w:tcW w:w="2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Yazma</w:t>
            </w: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Konuşma</w:t>
            </w:r>
          </w:p>
        </w:tc>
      </w:tr>
      <w:tr w:rsidR="00BF41CE" w:rsidTr="006E3DB0">
        <w:trPr>
          <w:trHeight w:val="283"/>
        </w:trPr>
        <w:tc>
          <w:tcPr>
            <w:tcW w:w="168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İyi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Çok iyi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İyi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Çok iyi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İyi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Çok iyi</w:t>
            </w:r>
          </w:p>
        </w:tc>
      </w:tr>
      <w:tr w:rsidR="00923543" w:rsidTr="00923543">
        <w:trPr>
          <w:trHeight w:val="57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3543" w:rsidRDefault="00923543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43" w:rsidTr="00923543">
        <w:trPr>
          <w:trHeight w:val="260"/>
        </w:trPr>
        <w:tc>
          <w:tcPr>
            <w:tcW w:w="16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3543" w:rsidRDefault="00923543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3543" w:rsidRDefault="00923543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3543" w:rsidRDefault="00923543" w:rsidP="005A179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43" w:rsidTr="00923543">
        <w:trPr>
          <w:trHeight w:val="74"/>
        </w:trPr>
        <w:tc>
          <w:tcPr>
            <w:tcW w:w="16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3543" w:rsidRDefault="00923543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3543" w:rsidRDefault="00923543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3543" w:rsidRDefault="00923543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3543" w:rsidRDefault="00923543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3543" w:rsidRDefault="00923543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3543" w:rsidRDefault="00923543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3543" w:rsidRDefault="00923543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3543" w:rsidRDefault="00923543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3543" w:rsidRDefault="00923543" w:rsidP="005A1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3543" w:rsidRDefault="00923543" w:rsidP="005A179E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923543" w:rsidRDefault="00923543" w:rsidP="00923543">
      <w:pPr>
        <w:rPr>
          <w:rFonts w:ascii="Arial" w:hAnsi="Arial" w:cs="Arial"/>
          <w:b/>
          <w:sz w:val="20"/>
          <w:szCs w:val="20"/>
        </w:rPr>
      </w:pPr>
    </w:p>
    <w:p w:rsidR="00923543" w:rsidRDefault="00923543" w:rsidP="00923543">
      <w:pPr>
        <w:rPr>
          <w:rFonts w:ascii="Arial" w:hAnsi="Arial" w:cs="Arial"/>
          <w:b/>
          <w:sz w:val="20"/>
          <w:szCs w:val="20"/>
        </w:rPr>
      </w:pPr>
    </w:p>
    <w:p w:rsidR="00923543" w:rsidRPr="009305DE" w:rsidRDefault="00923543" w:rsidP="00923543">
      <w:pPr>
        <w:ind w:left="-709"/>
        <w:rPr>
          <w:rFonts w:ascii="Arial" w:hAnsi="Arial" w:cs="Arial"/>
          <w:sz w:val="20"/>
          <w:szCs w:val="20"/>
        </w:rPr>
      </w:pPr>
      <w:r w:rsidRPr="009305DE">
        <w:rPr>
          <w:rFonts w:ascii="Arial" w:hAnsi="Arial" w:cs="Arial"/>
          <w:b/>
          <w:sz w:val="20"/>
          <w:szCs w:val="20"/>
        </w:rPr>
        <w:t>D. BİLGİSAYAR BİLGİSİ</w:t>
      </w:r>
    </w:p>
    <w:tbl>
      <w:tblPr>
        <w:tblW w:w="10520" w:type="dxa"/>
        <w:tblInd w:w="-719" w:type="dxa"/>
        <w:tblLayout w:type="fixed"/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2098"/>
        <w:gridCol w:w="2128"/>
      </w:tblGrid>
      <w:tr w:rsidR="00923543" w:rsidTr="006E3DB0">
        <w:trPr>
          <w:trHeight w:val="454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Çok İyi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İyi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Orta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Az</w:t>
            </w:r>
          </w:p>
        </w:tc>
      </w:tr>
      <w:tr w:rsidR="00923543" w:rsidTr="006E3DB0">
        <w:trPr>
          <w:trHeight w:val="180"/>
        </w:trPr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AF6" w:themeFill="accent5" w:themeFillTint="33"/>
          </w:tcPr>
          <w:p w:rsidR="00923543" w:rsidRDefault="00923543" w:rsidP="005A17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3543" w:rsidTr="006E3DB0">
        <w:trPr>
          <w:trHeight w:val="212"/>
        </w:trPr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AF6" w:themeFill="accent5" w:themeFillTint="33"/>
          </w:tcPr>
          <w:p w:rsidR="00923543" w:rsidRDefault="00923543" w:rsidP="005A17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3543" w:rsidTr="006E3DB0">
        <w:trPr>
          <w:trHeight w:val="227"/>
        </w:trPr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5" w:themeFillTint="33"/>
          </w:tcPr>
          <w:p w:rsidR="00923543" w:rsidRDefault="00923543" w:rsidP="005A17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3543" w:rsidTr="00923543">
        <w:trPr>
          <w:trHeight w:val="454"/>
        </w:trPr>
        <w:tc>
          <w:tcPr>
            <w:tcW w:w="10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543" w:rsidRDefault="00923543" w:rsidP="005A17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Diğer:</w:t>
            </w:r>
          </w:p>
          <w:p w:rsidR="00923543" w:rsidRDefault="00923543" w:rsidP="005A17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3543" w:rsidRDefault="00923543" w:rsidP="005A17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23543" w:rsidRDefault="00923543" w:rsidP="00923543">
      <w:pPr>
        <w:rPr>
          <w:rFonts w:ascii="Arial" w:hAnsi="Arial" w:cs="Arial"/>
          <w:b/>
          <w:sz w:val="20"/>
          <w:szCs w:val="20"/>
        </w:rPr>
      </w:pPr>
    </w:p>
    <w:p w:rsidR="00923543" w:rsidRDefault="00923543" w:rsidP="00923543">
      <w:pPr>
        <w:rPr>
          <w:rFonts w:ascii="Arial" w:hAnsi="Arial" w:cs="Arial"/>
          <w:b/>
          <w:sz w:val="20"/>
          <w:szCs w:val="20"/>
        </w:rPr>
      </w:pPr>
    </w:p>
    <w:p w:rsidR="00923543" w:rsidRPr="009305DE" w:rsidRDefault="00923543" w:rsidP="00923543">
      <w:pPr>
        <w:ind w:left="-709"/>
        <w:rPr>
          <w:rFonts w:ascii="Arial" w:hAnsi="Arial" w:cs="Arial"/>
          <w:sz w:val="20"/>
          <w:szCs w:val="20"/>
        </w:rPr>
      </w:pPr>
      <w:r w:rsidRPr="009305DE">
        <w:rPr>
          <w:rFonts w:ascii="Arial" w:hAnsi="Arial" w:cs="Arial"/>
          <w:b/>
          <w:sz w:val="20"/>
          <w:szCs w:val="20"/>
        </w:rPr>
        <w:t>E. İŞ TECRÜBESİ (Sondan başa doğru)</w:t>
      </w:r>
    </w:p>
    <w:tbl>
      <w:tblPr>
        <w:tblW w:w="10520" w:type="dxa"/>
        <w:tblInd w:w="-719" w:type="dxa"/>
        <w:tblLayout w:type="fixed"/>
        <w:tblLook w:val="0000" w:firstRow="0" w:lastRow="0" w:firstColumn="0" w:lastColumn="0" w:noHBand="0" w:noVBand="0"/>
      </w:tblPr>
      <w:tblGrid>
        <w:gridCol w:w="2410"/>
        <w:gridCol w:w="1985"/>
        <w:gridCol w:w="1417"/>
        <w:gridCol w:w="1418"/>
        <w:gridCol w:w="1701"/>
        <w:gridCol w:w="1589"/>
      </w:tblGrid>
      <w:tr w:rsidR="00923543" w:rsidTr="006E3DB0">
        <w:trPr>
          <w:trHeight w:val="21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Firma/Kurum Adı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Göreviniz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Giriş Tarihi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Çıkış Tarihi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Ayrılma Sebebi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Aldığınız Ücret </w:t>
            </w:r>
            <w:r>
              <w:rPr>
                <w:rFonts w:ascii="Arial" w:hAnsi="Arial" w:cs="Arial"/>
                <w:sz w:val="18"/>
                <w:szCs w:val="18"/>
              </w:rPr>
              <w:t>(Net)</w:t>
            </w:r>
          </w:p>
        </w:tc>
      </w:tr>
      <w:tr w:rsidR="00923543" w:rsidTr="00923543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3543" w:rsidTr="00923543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3543" w:rsidTr="00923543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3543" w:rsidTr="00923543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23543" w:rsidRDefault="00923543" w:rsidP="00923543">
      <w:pPr>
        <w:rPr>
          <w:rFonts w:ascii="Arial" w:hAnsi="Arial" w:cs="Arial"/>
          <w:b/>
          <w:sz w:val="20"/>
          <w:szCs w:val="20"/>
        </w:rPr>
      </w:pPr>
    </w:p>
    <w:p w:rsidR="00923543" w:rsidRDefault="00923543" w:rsidP="00923543">
      <w:pPr>
        <w:rPr>
          <w:rFonts w:ascii="Arial" w:hAnsi="Arial" w:cs="Arial"/>
          <w:b/>
          <w:sz w:val="20"/>
          <w:szCs w:val="20"/>
        </w:rPr>
      </w:pPr>
    </w:p>
    <w:p w:rsidR="00923543" w:rsidRPr="009305DE" w:rsidRDefault="00923543" w:rsidP="00923543">
      <w:pPr>
        <w:ind w:left="-709"/>
        <w:rPr>
          <w:rFonts w:ascii="Arial" w:hAnsi="Arial" w:cs="Arial"/>
          <w:sz w:val="20"/>
          <w:szCs w:val="20"/>
        </w:rPr>
      </w:pPr>
      <w:r w:rsidRPr="009305DE">
        <w:rPr>
          <w:rFonts w:ascii="Arial" w:hAnsi="Arial" w:cs="Arial"/>
          <w:b/>
          <w:sz w:val="20"/>
          <w:szCs w:val="20"/>
        </w:rPr>
        <w:t>F. KATILDIĞINIZ KURS / SEMİNER/ SERTİFİKA / ÖDÜL ve TAKDİRLER</w:t>
      </w:r>
    </w:p>
    <w:tbl>
      <w:tblPr>
        <w:tblW w:w="10520" w:type="dxa"/>
        <w:tblInd w:w="-719" w:type="dxa"/>
        <w:tblLayout w:type="fixed"/>
        <w:tblLook w:val="0000" w:firstRow="0" w:lastRow="0" w:firstColumn="0" w:lastColumn="0" w:noHBand="0" w:noVBand="0"/>
      </w:tblPr>
      <w:tblGrid>
        <w:gridCol w:w="2541"/>
        <w:gridCol w:w="2650"/>
        <w:gridCol w:w="2649"/>
        <w:gridCol w:w="2680"/>
      </w:tblGrid>
      <w:tr w:rsidR="00923543" w:rsidTr="006E3DB0">
        <w:trPr>
          <w:trHeight w:val="306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Konu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Kurum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Süre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</w:p>
        </w:tc>
      </w:tr>
      <w:tr w:rsidR="00923543" w:rsidTr="00923543">
        <w:trPr>
          <w:trHeight w:val="397"/>
        </w:trPr>
        <w:tc>
          <w:tcPr>
            <w:tcW w:w="25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3543" w:rsidRDefault="00923543" w:rsidP="005A1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3543" w:rsidTr="00923543">
        <w:trPr>
          <w:trHeight w:val="397"/>
        </w:trPr>
        <w:tc>
          <w:tcPr>
            <w:tcW w:w="25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3543" w:rsidTr="00923543">
        <w:trPr>
          <w:trHeight w:val="397"/>
        </w:trPr>
        <w:tc>
          <w:tcPr>
            <w:tcW w:w="25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3543" w:rsidTr="00923543">
        <w:trPr>
          <w:trHeight w:val="397"/>
        </w:trPr>
        <w:tc>
          <w:tcPr>
            <w:tcW w:w="25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3543" w:rsidRDefault="00923543" w:rsidP="005A1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23543" w:rsidRDefault="00923543" w:rsidP="00923543">
      <w:pPr>
        <w:rPr>
          <w:rFonts w:ascii="Arial" w:hAnsi="Arial" w:cs="Arial"/>
          <w:b/>
          <w:sz w:val="20"/>
          <w:szCs w:val="20"/>
        </w:rPr>
      </w:pPr>
    </w:p>
    <w:p w:rsidR="00923543" w:rsidRDefault="00923543" w:rsidP="00923543">
      <w:pPr>
        <w:rPr>
          <w:rFonts w:ascii="Arial" w:hAnsi="Arial" w:cs="Arial"/>
          <w:b/>
          <w:sz w:val="20"/>
          <w:szCs w:val="20"/>
        </w:rPr>
      </w:pPr>
    </w:p>
    <w:p w:rsidR="00923543" w:rsidRPr="009305DE" w:rsidRDefault="00923543" w:rsidP="00923543">
      <w:pPr>
        <w:ind w:left="-709"/>
        <w:rPr>
          <w:rFonts w:ascii="Arial" w:hAnsi="Arial" w:cs="Arial"/>
          <w:b/>
          <w:sz w:val="20"/>
          <w:szCs w:val="20"/>
        </w:rPr>
      </w:pPr>
      <w:r w:rsidRPr="009305DE">
        <w:rPr>
          <w:rFonts w:ascii="Arial" w:hAnsi="Arial" w:cs="Arial"/>
          <w:b/>
          <w:sz w:val="20"/>
          <w:szCs w:val="20"/>
        </w:rPr>
        <w:t>G. ÜYE OLDUĞUNUZ DERNEK ve KURULUŞLAR</w:t>
      </w:r>
    </w:p>
    <w:tbl>
      <w:tblPr>
        <w:tblW w:w="10531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0531"/>
      </w:tblGrid>
      <w:tr w:rsidR="00923543" w:rsidTr="003839A6">
        <w:trPr>
          <w:trHeight w:val="652"/>
        </w:trPr>
        <w:tc>
          <w:tcPr>
            <w:tcW w:w="10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543" w:rsidRDefault="00923543" w:rsidP="005A179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3543" w:rsidRDefault="00923543" w:rsidP="005A17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839A6" w:rsidRDefault="003839A6" w:rsidP="00923543">
      <w:pPr>
        <w:rPr>
          <w:rFonts w:ascii="Arial" w:hAnsi="Arial" w:cs="Arial"/>
          <w:b/>
          <w:sz w:val="20"/>
          <w:szCs w:val="20"/>
        </w:rPr>
      </w:pPr>
    </w:p>
    <w:p w:rsidR="006E3DB0" w:rsidRDefault="006E3DB0" w:rsidP="00923543">
      <w:pPr>
        <w:rPr>
          <w:rFonts w:ascii="Arial" w:hAnsi="Arial" w:cs="Arial"/>
          <w:b/>
          <w:sz w:val="20"/>
          <w:szCs w:val="20"/>
        </w:rPr>
      </w:pPr>
    </w:p>
    <w:p w:rsidR="006E3DB0" w:rsidRDefault="006E3DB0" w:rsidP="00923543">
      <w:pPr>
        <w:rPr>
          <w:rFonts w:ascii="Arial" w:hAnsi="Arial" w:cs="Arial"/>
          <w:b/>
          <w:sz w:val="20"/>
          <w:szCs w:val="20"/>
        </w:rPr>
      </w:pPr>
    </w:p>
    <w:p w:rsidR="006E3DB0" w:rsidRDefault="006E3DB0" w:rsidP="00923543">
      <w:pPr>
        <w:rPr>
          <w:rFonts w:ascii="Arial" w:hAnsi="Arial" w:cs="Arial"/>
          <w:b/>
          <w:sz w:val="20"/>
          <w:szCs w:val="20"/>
        </w:rPr>
      </w:pPr>
    </w:p>
    <w:p w:rsidR="006E3DB0" w:rsidRDefault="006E3DB0" w:rsidP="00923543">
      <w:pPr>
        <w:rPr>
          <w:rFonts w:ascii="Arial" w:hAnsi="Arial" w:cs="Arial"/>
          <w:b/>
          <w:sz w:val="20"/>
          <w:szCs w:val="20"/>
        </w:rPr>
      </w:pPr>
    </w:p>
    <w:p w:rsidR="00923543" w:rsidRPr="009305DE" w:rsidRDefault="00923543" w:rsidP="00923543">
      <w:pPr>
        <w:ind w:left="-709"/>
        <w:rPr>
          <w:rFonts w:ascii="Arial" w:hAnsi="Arial" w:cs="Arial"/>
          <w:sz w:val="20"/>
          <w:szCs w:val="20"/>
        </w:rPr>
      </w:pPr>
      <w:r w:rsidRPr="009305DE">
        <w:rPr>
          <w:rFonts w:ascii="Arial" w:hAnsi="Arial" w:cs="Arial"/>
          <w:b/>
          <w:sz w:val="20"/>
          <w:szCs w:val="20"/>
        </w:rPr>
        <w:t>I. DİĞER BİLGİLER</w:t>
      </w:r>
    </w:p>
    <w:tbl>
      <w:tblPr>
        <w:tblW w:w="10520" w:type="dxa"/>
        <w:tblInd w:w="-719" w:type="dxa"/>
        <w:tblLayout w:type="fixed"/>
        <w:tblLook w:val="0000" w:firstRow="0" w:lastRow="0" w:firstColumn="0" w:lastColumn="0" w:noHBand="0" w:noVBand="0"/>
      </w:tblPr>
      <w:tblGrid>
        <w:gridCol w:w="3402"/>
        <w:gridCol w:w="7118"/>
      </w:tblGrid>
      <w:tr w:rsidR="00923543" w:rsidTr="006E3DB0">
        <w:trPr>
          <w:trHeight w:val="257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r>
              <w:rPr>
                <w:rFonts w:ascii="Arial" w:hAnsi="Arial" w:cs="Arial"/>
                <w:sz w:val="20"/>
                <w:szCs w:val="20"/>
              </w:rPr>
              <w:t>Herhangi bir sağlık probleminiz var mı?</w:t>
            </w:r>
          </w:p>
        </w:tc>
        <w:tc>
          <w:tcPr>
            <w:tcW w:w="7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543" w:rsidRDefault="000C0FBB" w:rsidP="005A179E">
            <w:r>
              <w:rPr>
                <w:noProof/>
              </w:rPr>
              <w:object w:dxaOrig="1440" w:dyaOrig="1440">
                <v:shape id="_x0000_s1034" type="#_x0000_t75" style="position:absolute;margin-left:31.45pt;margin-top:2.4pt;width:14.2pt;height:13.35pt;z-index:251664384;mso-wrap-distance-left:9.05pt;mso-wrap-distance-right:9.05pt;mso-position-horizontal-relative:margin;mso-position-vertical-relative:text" filled="t">
                  <v:fill color2="black"/>
                  <v:imagedata r:id="rId9" o:title=""/>
                  <w10:wrap anchorx="margin"/>
                </v:shape>
                <o:OLEObject Type="Embed" ProgID="PBrush" ShapeID="_x0000_s1034" DrawAspect="Content" ObjectID="_1773661471" r:id="rId25"/>
              </w:object>
            </w:r>
            <w:r>
              <w:rPr>
                <w:noProof/>
              </w:rPr>
              <w:object w:dxaOrig="1440" w:dyaOrig="1440">
                <v:shape id="_x0000_s1035" type="#_x0000_t75" style="position:absolute;margin-left:85.55pt;margin-top:1.55pt;width:14.2pt;height:13.35pt;z-index:251665408;mso-wrap-distance-left:9.05pt;mso-wrap-distance-right:9.05pt;mso-position-horizontal-relative:margin;mso-position-vertical-relative:text" filled="t">
                  <v:fill color2="black"/>
                  <v:imagedata r:id="rId9" o:title=""/>
                  <w10:wrap anchorx="margin"/>
                </v:shape>
                <o:OLEObject Type="Embed" ProgID="PBrush" ShapeID="_x0000_s1035" DrawAspect="Content" ObjectID="_1773661472" r:id="rId26"/>
              </w:object>
            </w:r>
            <w:proofErr w:type="gramStart"/>
            <w:r w:rsidR="00923543">
              <w:rPr>
                <w:rFonts w:ascii="Arial" w:hAnsi="Arial" w:cs="Arial"/>
                <w:sz w:val="20"/>
                <w:szCs w:val="20"/>
              </w:rPr>
              <w:t>Hayır</w:t>
            </w:r>
            <w:proofErr w:type="gramEnd"/>
            <w:r w:rsidR="00923543">
              <w:rPr>
                <w:rFonts w:ascii="Arial" w:hAnsi="Arial" w:cs="Arial"/>
                <w:sz w:val="20"/>
                <w:szCs w:val="20"/>
              </w:rPr>
              <w:t xml:space="preserve">             Evet               Varsa Açıklayınız: </w:t>
            </w:r>
          </w:p>
        </w:tc>
      </w:tr>
      <w:tr w:rsidR="00923543" w:rsidTr="006E3DB0">
        <w:trPr>
          <w:trHeight w:val="492"/>
        </w:trPr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roofErr w:type="gramStart"/>
            <w:r>
              <w:rPr>
                <w:rFonts w:ascii="Arial" w:hAnsi="Arial" w:cs="Arial"/>
                <w:sz w:val="20"/>
                <w:szCs w:val="20"/>
              </w:rPr>
              <w:t>Mahkumiyet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durumunuz var mı?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543" w:rsidRDefault="000C0FBB" w:rsidP="005A179E">
            <w:r>
              <w:rPr>
                <w:noProof/>
              </w:rPr>
              <w:object w:dxaOrig="1440" w:dyaOrig="1440">
                <v:shape id="_x0000_s1036" type="#_x0000_t75" style="position:absolute;margin-left:31.45pt;margin-top:1pt;width:14.2pt;height:13.35pt;z-index:251666432;mso-wrap-distance-left:9.05pt;mso-wrap-distance-right:9.05pt;mso-position-horizontal-relative:margin;mso-position-vertical-relative:text" filled="t">
                  <v:fill color2="black"/>
                  <v:imagedata r:id="rId9" o:title=""/>
                  <w10:wrap anchorx="margin"/>
                </v:shape>
                <o:OLEObject Type="Embed" ProgID="PBrush" ShapeID="_x0000_s1036" DrawAspect="Content" ObjectID="_1773661473" r:id="rId27"/>
              </w:object>
            </w:r>
            <w:r>
              <w:rPr>
                <w:noProof/>
              </w:rPr>
              <w:object w:dxaOrig="1440" w:dyaOrig="1440">
                <v:shape id="_x0000_s1037" type="#_x0000_t75" style="position:absolute;margin-left:85.6pt;margin-top:1pt;width:14.2pt;height:13.35pt;z-index:251667456;mso-wrap-distance-left:9.05pt;mso-wrap-distance-right:9.05pt;mso-position-horizontal-relative:margin;mso-position-vertical-relative:text" filled="t">
                  <v:fill color2="black"/>
                  <v:imagedata r:id="rId9" o:title=""/>
                  <w10:wrap anchorx="margin"/>
                </v:shape>
                <o:OLEObject Type="Embed" ProgID="PBrush" ShapeID="_x0000_s1037" DrawAspect="Content" ObjectID="_1773661474" r:id="rId28"/>
              </w:object>
            </w:r>
            <w:proofErr w:type="gramStart"/>
            <w:r w:rsidR="00923543">
              <w:rPr>
                <w:rFonts w:ascii="Arial" w:hAnsi="Arial" w:cs="Arial"/>
                <w:sz w:val="20"/>
                <w:szCs w:val="20"/>
              </w:rPr>
              <w:t>Hayır</w:t>
            </w:r>
            <w:proofErr w:type="gramEnd"/>
            <w:r w:rsidR="00923543">
              <w:rPr>
                <w:rFonts w:ascii="Arial" w:hAnsi="Arial" w:cs="Arial"/>
                <w:sz w:val="20"/>
                <w:szCs w:val="20"/>
              </w:rPr>
              <w:t xml:space="preserve">             Evet               Varsa Açıklayınız:</w:t>
            </w:r>
          </w:p>
        </w:tc>
      </w:tr>
    </w:tbl>
    <w:p w:rsidR="00923543" w:rsidRDefault="00923543" w:rsidP="00923543">
      <w:pPr>
        <w:rPr>
          <w:rFonts w:ascii="Arial" w:hAnsi="Arial" w:cs="Arial"/>
          <w:b/>
          <w:sz w:val="20"/>
          <w:szCs w:val="20"/>
        </w:rPr>
      </w:pPr>
    </w:p>
    <w:p w:rsidR="00923543" w:rsidRDefault="00923543" w:rsidP="00923543">
      <w:pPr>
        <w:rPr>
          <w:rFonts w:ascii="Arial" w:hAnsi="Arial" w:cs="Arial"/>
          <w:b/>
          <w:sz w:val="20"/>
          <w:szCs w:val="20"/>
        </w:rPr>
      </w:pPr>
    </w:p>
    <w:p w:rsidR="00923543" w:rsidRDefault="00923543" w:rsidP="00923543">
      <w:pPr>
        <w:ind w:left="-709"/>
        <w:rPr>
          <w:rFonts w:ascii="Arial" w:hAnsi="Arial" w:cs="Arial"/>
          <w:sz w:val="20"/>
          <w:szCs w:val="20"/>
        </w:rPr>
      </w:pPr>
      <w:r w:rsidRPr="009305DE">
        <w:rPr>
          <w:rFonts w:ascii="Arial" w:hAnsi="Arial" w:cs="Arial"/>
          <w:b/>
          <w:sz w:val="20"/>
          <w:szCs w:val="20"/>
        </w:rPr>
        <w:t>J.</w:t>
      </w:r>
      <w:r w:rsidR="009305DE" w:rsidRPr="009305DE">
        <w:rPr>
          <w:rFonts w:ascii="Arial" w:hAnsi="Arial" w:cs="Arial"/>
          <w:b/>
          <w:sz w:val="20"/>
          <w:szCs w:val="20"/>
        </w:rPr>
        <w:t xml:space="preserve"> </w:t>
      </w:r>
      <w:r w:rsidRPr="009305DE">
        <w:rPr>
          <w:rFonts w:ascii="Arial" w:hAnsi="Arial" w:cs="Arial"/>
          <w:b/>
          <w:sz w:val="20"/>
          <w:szCs w:val="20"/>
        </w:rPr>
        <w:t xml:space="preserve">REFERANSLAR </w:t>
      </w:r>
      <w:r>
        <w:rPr>
          <w:rFonts w:ascii="Arial" w:hAnsi="Arial" w:cs="Arial"/>
          <w:sz w:val="20"/>
          <w:szCs w:val="20"/>
        </w:rPr>
        <w:t>(Çalıştığınız Yerlerde Yönetici/Sorumlu/,Amir Pozisyonunda Olan Kişiler)</w:t>
      </w:r>
    </w:p>
    <w:tbl>
      <w:tblPr>
        <w:tblW w:w="10520" w:type="dxa"/>
        <w:tblInd w:w="-719" w:type="dxa"/>
        <w:tblLayout w:type="fixed"/>
        <w:tblLook w:val="0000" w:firstRow="0" w:lastRow="0" w:firstColumn="0" w:lastColumn="0" w:noHBand="0" w:noVBand="0"/>
      </w:tblPr>
      <w:tblGrid>
        <w:gridCol w:w="2622"/>
        <w:gridCol w:w="2623"/>
        <w:gridCol w:w="2622"/>
        <w:gridCol w:w="2653"/>
      </w:tblGrid>
      <w:tr w:rsidR="00923543" w:rsidTr="006E3DB0">
        <w:trPr>
          <w:trHeight w:val="329"/>
        </w:trPr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Adı</w:t>
            </w:r>
            <w:r w:rsidR="009305DE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Soyadı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Çalıştığı Kurum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Görevi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Telefon Numarası</w:t>
            </w:r>
          </w:p>
        </w:tc>
      </w:tr>
      <w:tr w:rsidR="00923543" w:rsidTr="00923543">
        <w:trPr>
          <w:trHeight w:val="340"/>
        </w:trPr>
        <w:tc>
          <w:tcPr>
            <w:tcW w:w="26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3543" w:rsidTr="00923543">
        <w:trPr>
          <w:trHeight w:val="340"/>
        </w:trPr>
        <w:tc>
          <w:tcPr>
            <w:tcW w:w="26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3543" w:rsidTr="00923543">
        <w:trPr>
          <w:trHeight w:val="340"/>
        </w:trPr>
        <w:tc>
          <w:tcPr>
            <w:tcW w:w="26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23543" w:rsidRDefault="00923543" w:rsidP="00923543">
      <w:pPr>
        <w:rPr>
          <w:rFonts w:ascii="Arial" w:hAnsi="Arial" w:cs="Arial"/>
          <w:b/>
          <w:sz w:val="20"/>
          <w:szCs w:val="20"/>
        </w:rPr>
      </w:pPr>
    </w:p>
    <w:p w:rsidR="00923543" w:rsidRDefault="00923543" w:rsidP="00923543">
      <w:pPr>
        <w:rPr>
          <w:rFonts w:ascii="Arial" w:hAnsi="Arial" w:cs="Arial"/>
          <w:b/>
          <w:sz w:val="20"/>
          <w:szCs w:val="20"/>
        </w:rPr>
      </w:pPr>
    </w:p>
    <w:p w:rsidR="00923543" w:rsidRPr="009305DE" w:rsidRDefault="00923543" w:rsidP="00923543">
      <w:pPr>
        <w:tabs>
          <w:tab w:val="left" w:pos="0"/>
        </w:tabs>
        <w:ind w:hanging="709"/>
        <w:rPr>
          <w:rFonts w:ascii="Arial" w:hAnsi="Arial" w:cs="Arial"/>
          <w:sz w:val="20"/>
          <w:szCs w:val="20"/>
        </w:rPr>
      </w:pPr>
      <w:r w:rsidRPr="009305DE">
        <w:rPr>
          <w:rFonts w:ascii="Arial" w:hAnsi="Arial" w:cs="Arial"/>
          <w:b/>
          <w:sz w:val="20"/>
          <w:szCs w:val="20"/>
        </w:rPr>
        <w:t>K. ÜCRET BEKLENTİNİZ</w:t>
      </w:r>
    </w:p>
    <w:tbl>
      <w:tblPr>
        <w:tblW w:w="10520" w:type="dxa"/>
        <w:tblInd w:w="-719" w:type="dxa"/>
        <w:tblLayout w:type="fixed"/>
        <w:tblLook w:val="0000" w:firstRow="0" w:lastRow="0" w:firstColumn="0" w:lastColumn="0" w:noHBand="0" w:noVBand="0"/>
      </w:tblPr>
      <w:tblGrid>
        <w:gridCol w:w="1418"/>
        <w:gridCol w:w="3827"/>
        <w:gridCol w:w="1559"/>
        <w:gridCol w:w="3716"/>
      </w:tblGrid>
      <w:tr w:rsidR="00923543" w:rsidTr="006E3DB0">
        <w:trPr>
          <w:trHeight w:val="29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EEAF6" w:themeFill="accent5" w:themeFillTint="33"/>
            <w:vAlign w:val="center"/>
          </w:tcPr>
          <w:p w:rsidR="00923543" w:rsidRDefault="00923543" w:rsidP="005A1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543" w:rsidRDefault="00923543" w:rsidP="005A179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3543" w:rsidRDefault="00923543" w:rsidP="00923543">
      <w:pPr>
        <w:rPr>
          <w:rFonts w:ascii="Arial" w:hAnsi="Arial" w:cs="Arial"/>
          <w:b/>
          <w:sz w:val="20"/>
          <w:szCs w:val="20"/>
        </w:rPr>
      </w:pPr>
    </w:p>
    <w:p w:rsidR="00923543" w:rsidRDefault="00923543" w:rsidP="00923543">
      <w:pPr>
        <w:ind w:left="-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>Yukarıda vermiş olduğum bilgilerin eksiksiz ve doğru olduğunu beyan ederim.</w:t>
      </w:r>
      <w:r>
        <w:rPr>
          <w:rFonts w:ascii="Arial" w:hAnsi="Arial" w:cs="Arial"/>
          <w:b/>
          <w:sz w:val="20"/>
          <w:szCs w:val="20"/>
        </w:rPr>
        <w:t xml:space="preserve">    </w:t>
      </w:r>
      <w:bookmarkStart w:id="0" w:name="_GoBack"/>
      <w:bookmarkEnd w:id="0"/>
    </w:p>
    <w:p w:rsidR="00923543" w:rsidRDefault="00923543" w:rsidP="00923543">
      <w:pPr>
        <w:ind w:left="-709"/>
        <w:rPr>
          <w:rFonts w:ascii="Arial" w:hAnsi="Arial" w:cs="Arial"/>
          <w:b/>
          <w:sz w:val="20"/>
          <w:szCs w:val="20"/>
        </w:rPr>
      </w:pPr>
    </w:p>
    <w:p w:rsidR="00923543" w:rsidRDefault="00923543" w:rsidP="00923543">
      <w:pPr>
        <w:ind w:left="-709"/>
        <w:rPr>
          <w:rFonts w:ascii="Arial" w:hAnsi="Arial" w:cs="Arial"/>
          <w:b/>
          <w:sz w:val="20"/>
          <w:szCs w:val="20"/>
        </w:rPr>
      </w:pPr>
    </w:p>
    <w:p w:rsidR="00923543" w:rsidRDefault="00923543" w:rsidP="00923543">
      <w:pPr>
        <w:ind w:left="-709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sectPr w:rsidR="00923543" w:rsidSect="001151C2">
      <w:headerReference w:type="default" r:id="rId29"/>
      <w:footerReference w:type="default" r:id="rId30"/>
      <w:pgSz w:w="11906" w:h="16838"/>
      <w:pgMar w:top="709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FBB" w:rsidRDefault="000C0FBB" w:rsidP="00194597">
      <w:r>
        <w:separator/>
      </w:r>
    </w:p>
  </w:endnote>
  <w:endnote w:type="continuationSeparator" w:id="0">
    <w:p w:rsidR="000C0FBB" w:rsidRDefault="000C0FBB" w:rsidP="0019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DB0" w:rsidRDefault="006E3DB0" w:rsidP="006E3DB0">
    <w:pPr>
      <w:rPr>
        <w:color w:val="1F3864" w:themeColor="accent1" w:themeShade="80"/>
      </w:rPr>
    </w:pPr>
    <w:r>
      <w:rPr>
        <w:noProof/>
        <w:lang w:eastAsia="tr-T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9524</wp:posOffset>
              </wp:positionV>
              <wp:extent cx="5705475" cy="0"/>
              <wp:effectExtent l="0" t="0" r="0" b="0"/>
              <wp:wrapNone/>
              <wp:docPr id="2" name="Düz Bağlayıcı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7054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8077C6" id="Düz Bağlayıcı 3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.75pt" to="449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" strokecolor="#4472c4 [3204]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:rsidR="006E3DB0" w:rsidRPr="00643C53" w:rsidRDefault="006E3DB0" w:rsidP="006E3DB0">
    <w:pPr>
      <w:jc w:val="center"/>
      <w:rPr>
        <w:b/>
        <w:color w:val="1F3864" w:themeColor="accent1" w:themeShade="80"/>
      </w:rPr>
    </w:pPr>
    <w:r w:rsidRPr="00643C53">
      <w:rPr>
        <w:b/>
        <w:color w:val="1F3864" w:themeColor="accent1" w:themeShade="80"/>
      </w:rPr>
      <w:t>TURAŞ TURİZM VE TİCARET A.Ş.</w:t>
    </w:r>
  </w:p>
  <w:p w:rsidR="006E3DB0" w:rsidRPr="00643C53" w:rsidRDefault="006E3DB0" w:rsidP="006E3DB0">
    <w:pPr>
      <w:rPr>
        <w:color w:val="1F3864" w:themeColor="accent1" w:themeShade="80"/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-394970</wp:posOffset>
              </wp:positionH>
              <wp:positionV relativeFrom="paragraph">
                <wp:posOffset>6625590</wp:posOffset>
              </wp:positionV>
              <wp:extent cx="6619875" cy="9525"/>
              <wp:effectExtent l="0" t="0" r="9525" b="9525"/>
              <wp:wrapNone/>
              <wp:docPr id="1" name="Düz Bağlayıcı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198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DDF9DF" id="Düz Bağlayıcı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1pt,521.7pt" to="490.15pt,5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643C53">
      <w:rPr>
        <w:color w:val="1F3864" w:themeColor="accent1" w:themeShade="80"/>
        <w:sz w:val="20"/>
        <w:szCs w:val="20"/>
      </w:rPr>
      <w:t>Şirketin Merkezi</w:t>
    </w:r>
    <w:r w:rsidRPr="00643C53">
      <w:rPr>
        <w:color w:val="1F3864" w:themeColor="accent1" w:themeShade="80"/>
        <w:sz w:val="20"/>
        <w:szCs w:val="20"/>
      </w:rPr>
      <w:tab/>
    </w:r>
    <w:r>
      <w:rPr>
        <w:color w:val="1F3864" w:themeColor="accent1" w:themeShade="80"/>
        <w:sz w:val="20"/>
        <w:szCs w:val="20"/>
      </w:rPr>
      <w:tab/>
    </w:r>
    <w:r w:rsidRPr="00643C53">
      <w:rPr>
        <w:color w:val="1F3864" w:themeColor="accent1" w:themeShade="80"/>
        <w:sz w:val="20"/>
        <w:szCs w:val="20"/>
      </w:rPr>
      <w:t>: ANKARA</w:t>
    </w:r>
    <w:r>
      <w:rPr>
        <w:color w:val="1F3864" w:themeColor="accent1" w:themeShade="80"/>
        <w:sz w:val="20"/>
        <w:szCs w:val="20"/>
      </w:rPr>
      <w:tab/>
    </w:r>
    <w:r>
      <w:rPr>
        <w:color w:val="1F3864" w:themeColor="accent1" w:themeShade="80"/>
        <w:sz w:val="20"/>
        <w:szCs w:val="20"/>
      </w:rPr>
      <w:tab/>
    </w:r>
    <w:r>
      <w:rPr>
        <w:color w:val="1F3864" w:themeColor="accent1" w:themeShade="80"/>
        <w:sz w:val="20"/>
        <w:szCs w:val="20"/>
      </w:rPr>
      <w:tab/>
    </w:r>
  </w:p>
  <w:p w:rsidR="006E3DB0" w:rsidRPr="00643C53" w:rsidRDefault="006E3DB0" w:rsidP="006E3DB0">
    <w:pPr>
      <w:rPr>
        <w:color w:val="1F3864" w:themeColor="accent1" w:themeShade="80"/>
        <w:sz w:val="20"/>
        <w:szCs w:val="20"/>
      </w:rPr>
    </w:pPr>
    <w:r w:rsidRPr="00643C53">
      <w:rPr>
        <w:color w:val="1F3864" w:themeColor="accent1" w:themeShade="80"/>
        <w:sz w:val="20"/>
        <w:szCs w:val="20"/>
      </w:rPr>
      <w:t>Sermaye</w:t>
    </w:r>
    <w:r w:rsidRPr="00643C53">
      <w:rPr>
        <w:color w:val="1F3864" w:themeColor="accent1" w:themeShade="80"/>
        <w:sz w:val="20"/>
        <w:szCs w:val="20"/>
      </w:rPr>
      <w:tab/>
    </w:r>
    <w:r w:rsidRPr="00643C53">
      <w:rPr>
        <w:color w:val="1F3864" w:themeColor="accent1" w:themeShade="80"/>
        <w:sz w:val="20"/>
        <w:szCs w:val="20"/>
      </w:rPr>
      <w:tab/>
    </w:r>
    <w:r>
      <w:rPr>
        <w:color w:val="1F3864" w:themeColor="accent1" w:themeShade="80"/>
        <w:sz w:val="20"/>
        <w:szCs w:val="20"/>
      </w:rPr>
      <w:tab/>
    </w:r>
    <w:r w:rsidRPr="00643C53">
      <w:rPr>
        <w:color w:val="1F3864" w:themeColor="accent1" w:themeShade="80"/>
        <w:sz w:val="20"/>
        <w:szCs w:val="20"/>
      </w:rPr>
      <w:t>: 5.000.000.-TL</w:t>
    </w:r>
    <w:r>
      <w:rPr>
        <w:color w:val="1F3864" w:themeColor="accent1" w:themeShade="80"/>
        <w:sz w:val="20"/>
        <w:szCs w:val="20"/>
      </w:rPr>
      <w:tab/>
      <w:t xml:space="preserve">                                  </w:t>
    </w:r>
    <w:proofErr w:type="gramStart"/>
    <w:r w:rsidRPr="00643C53">
      <w:rPr>
        <w:color w:val="1F3864" w:themeColor="accent1" w:themeShade="80"/>
        <w:sz w:val="20"/>
        <w:szCs w:val="20"/>
      </w:rPr>
      <w:t>web</w:t>
    </w:r>
    <w:r>
      <w:rPr>
        <w:color w:val="1F3864" w:themeColor="accent1" w:themeShade="80"/>
        <w:sz w:val="20"/>
        <w:szCs w:val="20"/>
      </w:rPr>
      <w:t xml:space="preserve">     </w:t>
    </w:r>
    <w:r w:rsidRPr="00643C53">
      <w:rPr>
        <w:color w:val="1F3864" w:themeColor="accent1" w:themeShade="80"/>
        <w:sz w:val="20"/>
        <w:szCs w:val="20"/>
      </w:rPr>
      <w:t>: www</w:t>
    </w:r>
    <w:proofErr w:type="gramEnd"/>
    <w:r w:rsidRPr="00643C53">
      <w:rPr>
        <w:color w:val="1F3864" w:themeColor="accent1" w:themeShade="80"/>
        <w:sz w:val="20"/>
        <w:szCs w:val="20"/>
      </w:rPr>
      <w:t>.turas.com.tr</w:t>
    </w:r>
  </w:p>
  <w:p w:rsidR="006E3DB0" w:rsidRPr="00643C53" w:rsidRDefault="006E3DB0" w:rsidP="006E3DB0">
    <w:pPr>
      <w:rPr>
        <w:color w:val="1F3864" w:themeColor="accent1" w:themeShade="80"/>
        <w:sz w:val="20"/>
        <w:szCs w:val="20"/>
      </w:rPr>
    </w:pPr>
    <w:r w:rsidRPr="00643C53">
      <w:rPr>
        <w:color w:val="1F3864" w:themeColor="accent1" w:themeShade="80"/>
        <w:sz w:val="20"/>
        <w:szCs w:val="20"/>
      </w:rPr>
      <w:t>Ankara Tic. Sicil No</w:t>
    </w:r>
    <w:r w:rsidRPr="00643C53">
      <w:rPr>
        <w:color w:val="1F3864" w:themeColor="accent1" w:themeShade="80"/>
        <w:sz w:val="20"/>
        <w:szCs w:val="20"/>
      </w:rPr>
      <w:tab/>
      <w:t>: 89068</w:t>
    </w:r>
    <w:r>
      <w:rPr>
        <w:color w:val="1F3864" w:themeColor="accent1" w:themeShade="80"/>
        <w:sz w:val="20"/>
        <w:szCs w:val="20"/>
      </w:rPr>
      <w:tab/>
    </w:r>
    <w:r>
      <w:rPr>
        <w:color w:val="1F3864" w:themeColor="accent1" w:themeShade="80"/>
        <w:sz w:val="20"/>
        <w:szCs w:val="20"/>
      </w:rPr>
      <w:tab/>
    </w:r>
    <w:r>
      <w:rPr>
        <w:color w:val="1F3864" w:themeColor="accent1" w:themeShade="80"/>
        <w:sz w:val="20"/>
        <w:szCs w:val="20"/>
      </w:rPr>
      <w:tab/>
      <w:t xml:space="preserve">                    E-mail  : </w:t>
    </w:r>
    <w:hyperlink r:id="rId1" w:history="1">
      <w:r w:rsidRPr="005509BD">
        <w:rPr>
          <w:rStyle w:val="Kpr"/>
          <w:color w:val="023160" w:themeColor="hyperlink" w:themeShade="80"/>
          <w:sz w:val="20"/>
          <w:szCs w:val="20"/>
        </w:rPr>
        <w:t>turas@turas.com.tr-</w:t>
      </w:r>
    </w:hyperlink>
    <w:r>
      <w:rPr>
        <w:color w:val="1F3864" w:themeColor="accent1" w:themeShade="80"/>
        <w:sz w:val="20"/>
        <w:szCs w:val="20"/>
      </w:rPr>
      <w:t xml:space="preserve">info@turas.com.tr </w:t>
    </w:r>
  </w:p>
  <w:p w:rsidR="006E3DB0" w:rsidRPr="00643C53" w:rsidRDefault="006E3DB0" w:rsidP="006E3DB0">
    <w:pPr>
      <w:rPr>
        <w:color w:val="1F3864" w:themeColor="accent1" w:themeShade="80"/>
        <w:sz w:val="20"/>
        <w:szCs w:val="20"/>
      </w:rPr>
    </w:pPr>
    <w:r w:rsidRPr="00643C53">
      <w:rPr>
        <w:color w:val="1F3864" w:themeColor="accent1" w:themeShade="80"/>
        <w:sz w:val="20"/>
        <w:szCs w:val="20"/>
      </w:rPr>
      <w:t>Tel</w:t>
    </w:r>
    <w:r w:rsidRPr="00643C53">
      <w:rPr>
        <w:color w:val="1F3864" w:themeColor="accent1" w:themeShade="80"/>
        <w:sz w:val="20"/>
        <w:szCs w:val="20"/>
      </w:rPr>
      <w:tab/>
    </w:r>
    <w:r w:rsidRPr="00643C53">
      <w:rPr>
        <w:color w:val="1F3864" w:themeColor="accent1" w:themeShade="80"/>
        <w:sz w:val="20"/>
        <w:szCs w:val="20"/>
      </w:rPr>
      <w:tab/>
    </w:r>
    <w:r w:rsidRPr="00643C53">
      <w:rPr>
        <w:color w:val="1F3864" w:themeColor="accent1" w:themeShade="80"/>
        <w:sz w:val="20"/>
        <w:szCs w:val="20"/>
      </w:rPr>
      <w:tab/>
      <w:t>: 0312 223 27 02 – 213 53 55 (</w:t>
    </w:r>
    <w:proofErr w:type="spellStart"/>
    <w:r w:rsidRPr="00643C53">
      <w:rPr>
        <w:color w:val="1F3864" w:themeColor="accent1" w:themeShade="80"/>
        <w:sz w:val="20"/>
        <w:szCs w:val="20"/>
      </w:rPr>
      <w:t>Pbx</w:t>
    </w:r>
    <w:proofErr w:type="spellEnd"/>
    <w:r w:rsidRPr="00643C53">
      <w:rPr>
        <w:color w:val="1F3864" w:themeColor="accent1" w:themeShade="80"/>
        <w:sz w:val="20"/>
        <w:szCs w:val="20"/>
      </w:rPr>
      <w:t>)</w:t>
    </w:r>
    <w:r>
      <w:rPr>
        <w:color w:val="1F3864" w:themeColor="accent1" w:themeShade="80"/>
        <w:sz w:val="20"/>
        <w:szCs w:val="20"/>
      </w:rPr>
      <w:t xml:space="preserve">      </w:t>
    </w:r>
    <w:proofErr w:type="spellStart"/>
    <w:r>
      <w:rPr>
        <w:color w:val="1F3864" w:themeColor="accent1" w:themeShade="80"/>
        <w:sz w:val="20"/>
        <w:szCs w:val="20"/>
      </w:rPr>
      <w:t>Fax</w:t>
    </w:r>
    <w:proofErr w:type="spellEnd"/>
    <w:r>
      <w:rPr>
        <w:color w:val="1F3864" w:themeColor="accent1" w:themeShade="80"/>
        <w:sz w:val="20"/>
        <w:szCs w:val="20"/>
      </w:rPr>
      <w:t xml:space="preserve">       : (0.312) 223 92 86 – 223 37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FBB" w:rsidRDefault="000C0FBB" w:rsidP="00194597">
      <w:r>
        <w:separator/>
      </w:r>
    </w:p>
  </w:footnote>
  <w:footnote w:type="continuationSeparator" w:id="0">
    <w:p w:rsidR="000C0FBB" w:rsidRDefault="000C0FBB" w:rsidP="00194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DB0" w:rsidRPr="007454DA" w:rsidRDefault="006E3DB0" w:rsidP="006E3DB0">
    <w:pPr>
      <w:rPr>
        <w:sz w:val="16"/>
      </w:rPr>
    </w:pPr>
    <w:r w:rsidRPr="007454DA">
      <w:rPr>
        <w:noProof/>
        <w:sz w:val="16"/>
        <w:lang w:eastAsia="tr-TR"/>
      </w:rPr>
      <w:drawing>
        <wp:inline distT="0" distB="0" distL="0" distR="0" wp14:anchorId="6B196D5E" wp14:editId="4985B293">
          <wp:extent cx="1638300" cy="476250"/>
          <wp:effectExtent l="0" t="0" r="0" b="0"/>
          <wp:docPr id="5" name="Resim 5" descr="TURAŞ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URAŞ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3DB0" w:rsidRPr="007454DA" w:rsidRDefault="006E3DB0" w:rsidP="006E3DB0">
    <w:pPr>
      <w:rPr>
        <w:color w:val="1F3864" w:themeColor="accent1" w:themeShade="80"/>
        <w:sz w:val="16"/>
      </w:rPr>
    </w:pPr>
    <w:r w:rsidRPr="007454DA">
      <w:rPr>
        <w:color w:val="1F3864" w:themeColor="accent1" w:themeShade="80"/>
        <w:sz w:val="16"/>
      </w:rPr>
      <w:t>GENEL MÜDÜRLÜK ( MERKEZ)</w:t>
    </w:r>
  </w:p>
  <w:p w:rsidR="006E3DB0" w:rsidRPr="007454DA" w:rsidRDefault="006E3DB0" w:rsidP="006E3DB0">
    <w:pPr>
      <w:rPr>
        <w:color w:val="1F3864" w:themeColor="accent1" w:themeShade="80"/>
        <w:sz w:val="16"/>
      </w:rPr>
    </w:pPr>
    <w:r w:rsidRPr="007454DA">
      <w:rPr>
        <w:color w:val="1F3864" w:themeColor="accent1" w:themeShade="80"/>
        <w:sz w:val="16"/>
      </w:rPr>
      <w:t>Emek Mah. 26. Sokak ( Eski 62. Sokak)</w:t>
    </w:r>
  </w:p>
  <w:p w:rsidR="006E3DB0" w:rsidRPr="007454DA" w:rsidRDefault="006E3DB0" w:rsidP="006E3DB0">
    <w:pPr>
      <w:rPr>
        <w:color w:val="1F3864" w:themeColor="accent1" w:themeShade="80"/>
        <w:sz w:val="16"/>
      </w:rPr>
    </w:pPr>
    <w:r w:rsidRPr="007454DA">
      <w:rPr>
        <w:color w:val="1F3864" w:themeColor="accent1" w:themeShade="80"/>
        <w:sz w:val="16"/>
      </w:rPr>
      <w:t>No:8/1 06510 Çankaya/ ANKARA</w:t>
    </w:r>
  </w:p>
  <w:p w:rsidR="00DD47CC" w:rsidRDefault="00DD47CC" w:rsidP="00194597">
    <w:pPr>
      <w:pStyle w:val="stBilgi"/>
      <w:tabs>
        <w:tab w:val="clear" w:pos="9072"/>
      </w:tabs>
      <w:ind w:left="-709" w:right="-709"/>
    </w:pPr>
  </w:p>
  <w:p w:rsidR="006E3DB0" w:rsidRDefault="006E3DB0" w:rsidP="00194597">
    <w:pPr>
      <w:pStyle w:val="stBilgi"/>
      <w:tabs>
        <w:tab w:val="clear" w:pos="9072"/>
      </w:tabs>
      <w:ind w:left="-709" w:righ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Balk2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97"/>
    <w:rsid w:val="000C0FBB"/>
    <w:rsid w:val="000E3A0D"/>
    <w:rsid w:val="001151C2"/>
    <w:rsid w:val="0012361C"/>
    <w:rsid w:val="001302C7"/>
    <w:rsid w:val="00194597"/>
    <w:rsid w:val="001D03BB"/>
    <w:rsid w:val="0025122C"/>
    <w:rsid w:val="002C3C27"/>
    <w:rsid w:val="003839A6"/>
    <w:rsid w:val="00404E77"/>
    <w:rsid w:val="00442A19"/>
    <w:rsid w:val="004E364F"/>
    <w:rsid w:val="00520F6E"/>
    <w:rsid w:val="005B2671"/>
    <w:rsid w:val="00692A45"/>
    <w:rsid w:val="006B4583"/>
    <w:rsid w:val="006E3DB0"/>
    <w:rsid w:val="006F2BEF"/>
    <w:rsid w:val="00763A46"/>
    <w:rsid w:val="00784DE1"/>
    <w:rsid w:val="008621C6"/>
    <w:rsid w:val="008D60CE"/>
    <w:rsid w:val="00923543"/>
    <w:rsid w:val="009305DE"/>
    <w:rsid w:val="009A72A4"/>
    <w:rsid w:val="009D2721"/>
    <w:rsid w:val="00AA2E57"/>
    <w:rsid w:val="00AF05BD"/>
    <w:rsid w:val="00B97385"/>
    <w:rsid w:val="00BB4BEE"/>
    <w:rsid w:val="00BF41CE"/>
    <w:rsid w:val="00C143A2"/>
    <w:rsid w:val="00C30E4A"/>
    <w:rsid w:val="00C44DCD"/>
    <w:rsid w:val="00C83317"/>
    <w:rsid w:val="00CB4AEF"/>
    <w:rsid w:val="00CB4D54"/>
    <w:rsid w:val="00CB7EF4"/>
    <w:rsid w:val="00CE2F6E"/>
    <w:rsid w:val="00CF4065"/>
    <w:rsid w:val="00D47839"/>
    <w:rsid w:val="00D82341"/>
    <w:rsid w:val="00DD47CC"/>
    <w:rsid w:val="00E20960"/>
    <w:rsid w:val="00E2673A"/>
    <w:rsid w:val="00F626BC"/>
    <w:rsid w:val="00F87697"/>
    <w:rsid w:val="00FB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46BE9"/>
  <w15:docId w15:val="{F7CB7A71-EEA6-4186-805F-B76F8277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5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k1">
    <w:name w:val="heading 1"/>
    <w:basedOn w:val="Normal"/>
    <w:next w:val="GvdeMetni"/>
    <w:link w:val="Balk1Char"/>
    <w:qFormat/>
    <w:rsid w:val="00C44DCD"/>
    <w:pPr>
      <w:keepNext/>
      <w:numPr>
        <w:numId w:val="1"/>
      </w:numPr>
      <w:spacing w:before="240" w:after="120"/>
      <w:jc w:val="both"/>
      <w:outlineLvl w:val="0"/>
    </w:pPr>
    <w:rPr>
      <w:rFonts w:ascii="Liberation Sans" w:eastAsia="Microsoft YaHei" w:hAnsi="Liberation Sans" w:cs="Lucida Sans"/>
      <w:b/>
      <w:bCs/>
      <w:kern w:val="2"/>
      <w:sz w:val="36"/>
      <w:szCs w:val="36"/>
      <w:lang w:eastAsia="zh-CN" w:bidi="hi-IN"/>
    </w:rPr>
  </w:style>
  <w:style w:type="paragraph" w:styleId="Balk2">
    <w:name w:val="heading 2"/>
    <w:basedOn w:val="Normal"/>
    <w:next w:val="GvdeMetni"/>
    <w:link w:val="Balk2Char"/>
    <w:qFormat/>
    <w:rsid w:val="00C44DCD"/>
    <w:pPr>
      <w:keepNext/>
      <w:numPr>
        <w:ilvl w:val="1"/>
        <w:numId w:val="1"/>
      </w:numPr>
      <w:spacing w:before="200" w:after="120"/>
      <w:jc w:val="both"/>
      <w:outlineLvl w:val="1"/>
    </w:pPr>
    <w:rPr>
      <w:rFonts w:ascii="Liberation Sans" w:eastAsia="Microsoft YaHei" w:hAnsi="Liberation Sans" w:cs="Lucida Sans"/>
      <w:b/>
      <w:bCs/>
      <w:kern w:val="2"/>
      <w:sz w:val="32"/>
      <w:szCs w:val="32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459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94597"/>
  </w:style>
  <w:style w:type="paragraph" w:styleId="AltBilgi">
    <w:name w:val="footer"/>
    <w:basedOn w:val="Normal"/>
    <w:link w:val="AltBilgiChar"/>
    <w:uiPriority w:val="99"/>
    <w:unhideWhenUsed/>
    <w:rsid w:val="0019459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94597"/>
  </w:style>
  <w:style w:type="character" w:styleId="Kpr">
    <w:name w:val="Hyperlink"/>
    <w:basedOn w:val="VarsaylanParagrafYazTipi"/>
    <w:uiPriority w:val="99"/>
    <w:unhideWhenUsed/>
    <w:rsid w:val="00194597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C44DCD"/>
    <w:rPr>
      <w:rFonts w:ascii="Liberation Sans" w:eastAsia="Microsoft YaHei" w:hAnsi="Liberation Sans" w:cs="Lucida Sans"/>
      <w:b/>
      <w:bCs/>
      <w:kern w:val="2"/>
      <w:sz w:val="36"/>
      <w:szCs w:val="36"/>
      <w:lang w:eastAsia="zh-CN" w:bidi="hi-IN"/>
    </w:rPr>
  </w:style>
  <w:style w:type="character" w:customStyle="1" w:styleId="Balk2Char">
    <w:name w:val="Başlık 2 Char"/>
    <w:basedOn w:val="VarsaylanParagrafYazTipi"/>
    <w:link w:val="Balk2"/>
    <w:rsid w:val="00C44DCD"/>
    <w:rPr>
      <w:rFonts w:ascii="Liberation Sans" w:eastAsia="Microsoft YaHei" w:hAnsi="Liberation Sans" w:cs="Lucida Sans"/>
      <w:b/>
      <w:bCs/>
      <w:kern w:val="2"/>
      <w:sz w:val="32"/>
      <w:szCs w:val="32"/>
      <w:lang w:eastAsia="zh-CN" w:bidi="hi-IN"/>
    </w:rPr>
  </w:style>
  <w:style w:type="paragraph" w:styleId="GvdeMetni">
    <w:name w:val="Body Text"/>
    <w:basedOn w:val="Normal"/>
    <w:link w:val="GvdeMetniChar"/>
    <w:rsid w:val="00C44DCD"/>
    <w:pPr>
      <w:spacing w:after="140" w:line="276" w:lineRule="auto"/>
      <w:jc w:val="both"/>
    </w:pPr>
    <w:rPr>
      <w:rFonts w:ascii="Liberation Serif" w:eastAsia="NSimSun" w:hAnsi="Liberation Serif" w:cs="Lucida Sans"/>
      <w:kern w:val="2"/>
      <w:lang w:eastAsia="zh-CN" w:bidi="hi-IN"/>
    </w:rPr>
  </w:style>
  <w:style w:type="character" w:customStyle="1" w:styleId="GvdeMetniChar">
    <w:name w:val="Gövde Metni Char"/>
    <w:basedOn w:val="VarsaylanParagrafYazTipi"/>
    <w:link w:val="GvdeMetni"/>
    <w:rsid w:val="00C44DCD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TabloKlavuzu">
    <w:name w:val="Table Grid"/>
    <w:basedOn w:val="NormalTablo"/>
    <w:uiPriority w:val="39"/>
    <w:rsid w:val="001D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4E364F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E364F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3DB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DB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13.bin"/><Relationship Id="rId7" Type="http://schemas.openxmlformats.org/officeDocument/2006/relationships/image" Target="media/image1.pn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uras@turas.com.tr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dilbeste kayıgil</dc:creator>
  <cp:keywords/>
  <dc:description/>
  <cp:lastModifiedBy>casper</cp:lastModifiedBy>
  <cp:revision>2</cp:revision>
  <cp:lastPrinted>2024-03-26T06:33:00Z</cp:lastPrinted>
  <dcterms:created xsi:type="dcterms:W3CDTF">2024-04-03T11:57:00Z</dcterms:created>
  <dcterms:modified xsi:type="dcterms:W3CDTF">2024-04-03T11:57:00Z</dcterms:modified>
</cp:coreProperties>
</file>